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B5093" w14:textId="77777777" w:rsidR="00A22521" w:rsidRPr="00A22521" w:rsidRDefault="00A22521">
      <w:pPr>
        <w:jc w:val="center"/>
        <w:rPr>
          <w:rFonts w:cs="Calibri"/>
          <w:sz w:val="24"/>
          <w:szCs w:val="24"/>
        </w:rPr>
      </w:pPr>
      <w:r w:rsidRPr="00A22521">
        <w:rPr>
          <w:b/>
          <w:bCs/>
          <w:sz w:val="36"/>
          <w:szCs w:val="36"/>
        </w:rPr>
        <w:t>Program členské schůze spolku Sv. Trojice 28.2.2023</w:t>
      </w:r>
    </w:p>
    <w:p w14:paraId="5F8EF403" w14:textId="4D2EAD3C" w:rsidR="00A22521" w:rsidRPr="00A22521" w:rsidRDefault="00A22521" w:rsidP="00A22521">
      <w:pPr>
        <w:pStyle w:val="ListParagraph"/>
        <w:numPr>
          <w:ilvl w:val="0"/>
          <w:numId w:val="4"/>
        </w:numPr>
        <w:ind w:left="360"/>
        <w:rPr>
          <w:rFonts w:cs="Calibri"/>
          <w:sz w:val="24"/>
          <w:szCs w:val="24"/>
        </w:rPr>
      </w:pPr>
      <w:r w:rsidRPr="00A22521">
        <w:rPr>
          <w:rFonts w:cs="Calibri"/>
          <w:sz w:val="24"/>
          <w:szCs w:val="24"/>
        </w:rPr>
        <w:t xml:space="preserve">Revize členské základny, členské příspěvky 2022,  </w:t>
      </w:r>
      <w:r w:rsidRPr="00A22521">
        <w:rPr>
          <w:rFonts w:cs="Calibri"/>
          <w:sz w:val="24"/>
          <w:szCs w:val="24"/>
        </w:rPr>
        <w:t>(Honza Jindra)</w:t>
      </w:r>
      <w:r w:rsidRPr="00A22521">
        <w:rPr>
          <w:rFonts w:cs="Calibri"/>
          <w:sz w:val="24"/>
          <w:szCs w:val="24"/>
        </w:rPr>
        <w:t xml:space="preserve">, </w:t>
      </w:r>
      <w:r w:rsidRPr="00A22521">
        <w:rPr>
          <w:rFonts w:cs="Calibri"/>
          <w:sz w:val="24"/>
          <w:szCs w:val="24"/>
        </w:rPr>
        <w:t>(Láďa Kučera)</w:t>
      </w:r>
    </w:p>
    <w:p w14:paraId="0A34046A" w14:textId="77777777" w:rsidR="00A22521" w:rsidRPr="00A22521" w:rsidRDefault="00A22521" w:rsidP="00A22521">
      <w:pPr>
        <w:pStyle w:val="ListParagraph"/>
        <w:numPr>
          <w:ilvl w:val="0"/>
          <w:numId w:val="6"/>
        </w:numPr>
        <w:ind w:left="720"/>
        <w:rPr>
          <w:rFonts w:cs="Calibri"/>
          <w:sz w:val="24"/>
          <w:szCs w:val="24"/>
        </w:rPr>
      </w:pPr>
      <w:r w:rsidRPr="00A22521">
        <w:rPr>
          <w:rFonts w:cs="Calibri"/>
          <w:sz w:val="24"/>
          <w:szCs w:val="24"/>
        </w:rPr>
        <w:t xml:space="preserve">Volba výkonného výboru  na další 2 roky </w:t>
      </w:r>
      <w:r w:rsidRPr="00A22521">
        <w:rPr>
          <w:rFonts w:cs="Calibri"/>
          <w:sz w:val="24"/>
          <w:szCs w:val="24"/>
        </w:rPr>
        <w:t>(Láďa Kučera)</w:t>
      </w:r>
    </w:p>
    <w:p w14:paraId="089A0A83" w14:textId="59EB89B7" w:rsidR="00A22521" w:rsidRPr="00A22521" w:rsidRDefault="00A22521" w:rsidP="00A22521">
      <w:pPr>
        <w:pStyle w:val="ListParagraph"/>
        <w:numPr>
          <w:ilvl w:val="0"/>
          <w:numId w:val="4"/>
        </w:numPr>
        <w:ind w:left="360"/>
        <w:rPr>
          <w:rFonts w:cs="Calibri"/>
          <w:sz w:val="24"/>
          <w:szCs w:val="24"/>
        </w:rPr>
      </w:pPr>
      <w:r w:rsidRPr="00A22521">
        <w:rPr>
          <w:rFonts w:cs="Calibri"/>
          <w:sz w:val="24"/>
          <w:szCs w:val="24"/>
        </w:rPr>
        <w:t xml:space="preserve">Historie spolku, výhody členů spolku, motivace, členské příspěvky od 2023 </w:t>
      </w:r>
      <w:r w:rsidRPr="00A22521">
        <w:rPr>
          <w:rFonts w:cs="Calibri"/>
          <w:sz w:val="24"/>
          <w:szCs w:val="24"/>
        </w:rPr>
        <w:t xml:space="preserve">(Honza </w:t>
      </w:r>
      <w:r w:rsidRPr="00A22521">
        <w:rPr>
          <w:rFonts w:cs="Calibri"/>
          <w:sz w:val="24"/>
          <w:szCs w:val="24"/>
        </w:rPr>
        <w:tab/>
        <w:t>Brabec)</w:t>
      </w:r>
    </w:p>
    <w:p w14:paraId="1891F951" w14:textId="29CE7CC8" w:rsidR="00A22521" w:rsidRPr="00A22521" w:rsidRDefault="00A22521" w:rsidP="00A22521">
      <w:pPr>
        <w:pStyle w:val="ListParagraph"/>
        <w:numPr>
          <w:ilvl w:val="0"/>
          <w:numId w:val="4"/>
        </w:numPr>
        <w:ind w:left="360"/>
        <w:rPr>
          <w:rFonts w:cs="Calibri"/>
          <w:sz w:val="24"/>
          <w:szCs w:val="24"/>
        </w:rPr>
      </w:pPr>
      <w:r w:rsidRPr="00A22521">
        <w:rPr>
          <w:rFonts w:cs="Calibri"/>
          <w:sz w:val="24"/>
          <w:szCs w:val="24"/>
        </w:rPr>
        <w:t xml:space="preserve">příp. odsouhlasení vstupu nových členů </w:t>
      </w:r>
      <w:r w:rsidRPr="00A22521">
        <w:rPr>
          <w:rFonts w:cs="Calibri"/>
          <w:sz w:val="24"/>
          <w:szCs w:val="24"/>
        </w:rPr>
        <w:t>(Láďa Kučera)</w:t>
      </w:r>
    </w:p>
    <w:p w14:paraId="331654F8" w14:textId="4A723B73" w:rsidR="00A22521" w:rsidRPr="00A22521" w:rsidRDefault="00A22521" w:rsidP="00A22521">
      <w:pPr>
        <w:pStyle w:val="ListParagraph"/>
        <w:numPr>
          <w:ilvl w:val="0"/>
          <w:numId w:val="4"/>
        </w:numPr>
        <w:ind w:left="360"/>
        <w:rPr>
          <w:rFonts w:cs="Calibri"/>
          <w:sz w:val="24"/>
          <w:szCs w:val="24"/>
        </w:rPr>
      </w:pPr>
      <w:r w:rsidRPr="00A22521">
        <w:rPr>
          <w:rFonts w:cs="Calibri"/>
          <w:sz w:val="24"/>
          <w:szCs w:val="24"/>
        </w:rPr>
        <w:t xml:space="preserve">kolaudace klubovny a plán prací /brigád 2023, rozvoj osady </w:t>
      </w:r>
      <w:r w:rsidRPr="00A22521">
        <w:rPr>
          <w:rFonts w:cs="Calibri"/>
          <w:sz w:val="24"/>
          <w:szCs w:val="24"/>
        </w:rPr>
        <w:t>(Veverka</w:t>
      </w:r>
      <w:r w:rsidRPr="00A22521">
        <w:rPr>
          <w:rFonts w:cs="Calibri"/>
          <w:sz w:val="24"/>
          <w:szCs w:val="24"/>
        </w:rPr>
        <w:t>-Šafránek)</w:t>
      </w:r>
    </w:p>
    <w:p w14:paraId="7AC67EF0" w14:textId="617D4A1D" w:rsidR="00A22521" w:rsidRPr="00A22521" w:rsidRDefault="00A22521" w:rsidP="00A22521">
      <w:pPr>
        <w:pStyle w:val="ListParagraph"/>
        <w:numPr>
          <w:ilvl w:val="0"/>
          <w:numId w:val="4"/>
        </w:numPr>
        <w:ind w:left="360"/>
        <w:rPr>
          <w:rFonts w:cs="Calibri"/>
          <w:sz w:val="24"/>
          <w:szCs w:val="24"/>
        </w:rPr>
      </w:pPr>
      <w:r w:rsidRPr="00A22521">
        <w:rPr>
          <w:rFonts w:cs="Calibri"/>
          <w:sz w:val="24"/>
          <w:szCs w:val="24"/>
        </w:rPr>
        <w:t xml:space="preserve">Informace o připojování  vodovodu a kanalizace </w:t>
      </w:r>
      <w:r w:rsidRPr="00A22521">
        <w:rPr>
          <w:rFonts w:cs="Calibri"/>
          <w:sz w:val="24"/>
          <w:szCs w:val="24"/>
        </w:rPr>
        <w:t>(Honza Brabec)</w:t>
      </w:r>
    </w:p>
    <w:p w14:paraId="2C00BD04" w14:textId="1E9126CF" w:rsidR="00A22521" w:rsidRPr="00A22521" w:rsidRDefault="00A22521" w:rsidP="00A22521">
      <w:pPr>
        <w:pStyle w:val="ListParagraph"/>
        <w:numPr>
          <w:ilvl w:val="0"/>
          <w:numId w:val="4"/>
        </w:numPr>
        <w:ind w:left="360"/>
        <w:rPr>
          <w:rFonts w:cs="Calibri"/>
          <w:sz w:val="24"/>
          <w:szCs w:val="24"/>
        </w:rPr>
      </w:pPr>
      <w:r w:rsidRPr="00A22521">
        <w:rPr>
          <w:rFonts w:cs="Calibri"/>
          <w:sz w:val="24"/>
          <w:szCs w:val="24"/>
        </w:rPr>
        <w:t xml:space="preserve">Stání pro kontejnery na odpad </w:t>
      </w:r>
      <w:r w:rsidRPr="00A22521">
        <w:rPr>
          <w:rFonts w:cs="Calibri"/>
          <w:sz w:val="24"/>
          <w:szCs w:val="24"/>
        </w:rPr>
        <w:t>(Honza Brabec)</w:t>
      </w:r>
    </w:p>
    <w:p w14:paraId="336017CC" w14:textId="418A98BC" w:rsidR="00A22521" w:rsidRPr="00A22521" w:rsidRDefault="00A22521" w:rsidP="00A22521">
      <w:pPr>
        <w:pStyle w:val="ListParagraph"/>
        <w:numPr>
          <w:ilvl w:val="0"/>
          <w:numId w:val="4"/>
        </w:numPr>
        <w:ind w:left="360"/>
        <w:rPr>
          <w:rFonts w:cs="Calibri"/>
          <w:sz w:val="24"/>
          <w:szCs w:val="24"/>
        </w:rPr>
      </w:pPr>
      <w:r w:rsidRPr="00A22521">
        <w:rPr>
          <w:rFonts w:cs="Calibri"/>
          <w:sz w:val="24"/>
          <w:szCs w:val="24"/>
        </w:rPr>
        <w:t xml:space="preserve">Dotace Živé město  a Obec přátelská rodině </w:t>
      </w:r>
      <w:r w:rsidRPr="00A22521">
        <w:rPr>
          <w:rFonts w:cs="Calibri"/>
          <w:sz w:val="24"/>
          <w:szCs w:val="24"/>
        </w:rPr>
        <w:t>(Petra Kornová)</w:t>
      </w:r>
    </w:p>
    <w:p w14:paraId="087DC2AE" w14:textId="7D122D59" w:rsidR="00A22521" w:rsidRPr="00A22521" w:rsidRDefault="00A22521" w:rsidP="00A22521">
      <w:pPr>
        <w:pStyle w:val="ListParagraph"/>
        <w:numPr>
          <w:ilvl w:val="0"/>
          <w:numId w:val="4"/>
        </w:numPr>
        <w:ind w:left="360"/>
        <w:rPr>
          <w:rFonts w:cs="Calibri"/>
          <w:sz w:val="24"/>
          <w:szCs w:val="24"/>
        </w:rPr>
      </w:pPr>
      <w:r w:rsidRPr="00A22521">
        <w:rPr>
          <w:rFonts w:cs="Calibri"/>
          <w:sz w:val="24"/>
          <w:szCs w:val="24"/>
        </w:rPr>
        <w:t xml:space="preserve">Příjem z dětských táborů, připomenutí účelovosti těchto prostředků </w:t>
      </w:r>
      <w:r w:rsidRPr="00A22521">
        <w:rPr>
          <w:rFonts w:cs="Calibri"/>
          <w:sz w:val="24"/>
          <w:szCs w:val="24"/>
        </w:rPr>
        <w:t>(Petra Kornová)</w:t>
      </w:r>
    </w:p>
    <w:p w14:paraId="5BA25152" w14:textId="5DEDC057" w:rsidR="00A22521" w:rsidRPr="00A22521" w:rsidRDefault="00A22521" w:rsidP="00A22521">
      <w:pPr>
        <w:pStyle w:val="ListParagraph"/>
        <w:numPr>
          <w:ilvl w:val="0"/>
          <w:numId w:val="4"/>
        </w:numPr>
        <w:ind w:left="360"/>
        <w:rPr>
          <w:rFonts w:cs="Calibri"/>
          <w:sz w:val="24"/>
          <w:szCs w:val="24"/>
        </w:rPr>
      </w:pPr>
      <w:r w:rsidRPr="00A22521">
        <w:rPr>
          <w:rFonts w:cs="Calibri"/>
          <w:sz w:val="24"/>
          <w:szCs w:val="24"/>
        </w:rPr>
        <w:t>Kulturní akce ve Sv. Trojici a určení jejich garant§</w:t>
      </w:r>
    </w:p>
    <w:p w14:paraId="7D1694E5" w14:textId="77777777" w:rsidR="00A22521" w:rsidRPr="00A22521" w:rsidRDefault="00A22521" w:rsidP="00A22521">
      <w:pPr>
        <w:pStyle w:val="ListParagraph"/>
        <w:numPr>
          <w:ilvl w:val="0"/>
          <w:numId w:val="6"/>
        </w:numPr>
        <w:ind w:left="720"/>
        <w:rPr>
          <w:rFonts w:cs="Calibri"/>
          <w:sz w:val="24"/>
          <w:szCs w:val="24"/>
        </w:rPr>
      </w:pPr>
      <w:r w:rsidRPr="00A22521">
        <w:rPr>
          <w:rFonts w:cs="Calibri"/>
          <w:sz w:val="24"/>
          <w:szCs w:val="24"/>
        </w:rPr>
        <w:t>Dětský den</w:t>
      </w:r>
    </w:p>
    <w:p w14:paraId="665B1AC9" w14:textId="77777777" w:rsidR="00A22521" w:rsidRPr="00A22521" w:rsidRDefault="00A22521" w:rsidP="00A22521">
      <w:pPr>
        <w:pStyle w:val="ListParagraph"/>
        <w:numPr>
          <w:ilvl w:val="0"/>
          <w:numId w:val="6"/>
        </w:numPr>
        <w:ind w:left="720"/>
        <w:rPr>
          <w:rFonts w:cs="Calibri"/>
          <w:sz w:val="24"/>
          <w:szCs w:val="24"/>
        </w:rPr>
      </w:pPr>
      <w:r w:rsidRPr="00A22521">
        <w:rPr>
          <w:rFonts w:cs="Calibri"/>
          <w:sz w:val="24"/>
          <w:szCs w:val="24"/>
        </w:rPr>
        <w:t xml:space="preserve">Rybářské závody </w:t>
      </w:r>
    </w:p>
    <w:p w14:paraId="501F8C20" w14:textId="77777777" w:rsidR="00A22521" w:rsidRPr="00A22521" w:rsidRDefault="00A22521" w:rsidP="00A22521">
      <w:pPr>
        <w:pStyle w:val="ListParagraph"/>
        <w:numPr>
          <w:ilvl w:val="0"/>
          <w:numId w:val="6"/>
        </w:numPr>
        <w:ind w:left="720"/>
        <w:rPr>
          <w:rFonts w:cs="Calibri"/>
          <w:sz w:val="24"/>
          <w:szCs w:val="24"/>
        </w:rPr>
      </w:pPr>
      <w:r w:rsidRPr="00A22521">
        <w:rPr>
          <w:rFonts w:cs="Calibri"/>
          <w:sz w:val="24"/>
          <w:szCs w:val="24"/>
        </w:rPr>
        <w:t xml:space="preserve">Nohejbalový turnaj </w:t>
      </w:r>
    </w:p>
    <w:p w14:paraId="654F922C" w14:textId="77777777" w:rsidR="00A22521" w:rsidRPr="00A22521" w:rsidRDefault="00A22521" w:rsidP="00A22521">
      <w:pPr>
        <w:pStyle w:val="ListParagraph"/>
        <w:numPr>
          <w:ilvl w:val="0"/>
          <w:numId w:val="6"/>
        </w:numPr>
        <w:ind w:left="720"/>
        <w:rPr>
          <w:rFonts w:cs="Calibri"/>
          <w:sz w:val="24"/>
          <w:szCs w:val="24"/>
        </w:rPr>
      </w:pPr>
      <w:r w:rsidRPr="00A22521">
        <w:rPr>
          <w:rFonts w:cs="Calibri"/>
          <w:sz w:val="24"/>
          <w:szCs w:val="24"/>
        </w:rPr>
        <w:t xml:space="preserve">Setkání </w:t>
      </w:r>
      <w:proofErr w:type="spellStart"/>
      <w:r w:rsidRPr="00A22521">
        <w:rPr>
          <w:rFonts w:cs="Calibri"/>
          <w:sz w:val="24"/>
          <w:szCs w:val="24"/>
        </w:rPr>
        <w:t>Trojičáků</w:t>
      </w:r>
      <w:proofErr w:type="spellEnd"/>
    </w:p>
    <w:p w14:paraId="0DF54BEE" w14:textId="77777777" w:rsidR="00A22521" w:rsidRPr="00A22521" w:rsidRDefault="00A22521" w:rsidP="00A22521">
      <w:pPr>
        <w:pStyle w:val="ListParagraph"/>
        <w:numPr>
          <w:ilvl w:val="0"/>
          <w:numId w:val="4"/>
        </w:numPr>
        <w:ind w:left="360"/>
        <w:rPr>
          <w:rFonts w:cs="Calibri"/>
          <w:sz w:val="24"/>
          <w:szCs w:val="24"/>
        </w:rPr>
      </w:pPr>
      <w:r w:rsidRPr="00A22521">
        <w:rPr>
          <w:rFonts w:cs="Calibri"/>
          <w:sz w:val="24"/>
          <w:szCs w:val="24"/>
        </w:rPr>
        <w:t xml:space="preserve">–   Zpráva o hospodaření </w:t>
      </w:r>
      <w:r w:rsidRPr="00A22521">
        <w:rPr>
          <w:rFonts w:cs="Calibri"/>
          <w:sz w:val="24"/>
          <w:szCs w:val="24"/>
        </w:rPr>
        <w:t xml:space="preserve"> </w:t>
      </w:r>
      <w:r w:rsidRPr="00A22521">
        <w:rPr>
          <w:rFonts w:cs="Calibri"/>
          <w:sz w:val="24"/>
          <w:szCs w:val="24"/>
        </w:rPr>
        <w:t xml:space="preserve"> </w:t>
      </w:r>
      <w:r w:rsidRPr="00A22521">
        <w:rPr>
          <w:rFonts w:cs="Calibri"/>
          <w:sz w:val="24"/>
          <w:szCs w:val="24"/>
        </w:rPr>
        <w:t>(Honza Jindra)</w:t>
      </w:r>
    </w:p>
    <w:p w14:paraId="166E9825" w14:textId="021B1D5C" w:rsidR="00A22521" w:rsidRPr="00A22521" w:rsidRDefault="00A22521" w:rsidP="00A22521">
      <w:pPr>
        <w:pStyle w:val="ListParagraph"/>
        <w:numPr>
          <w:ilvl w:val="0"/>
          <w:numId w:val="4"/>
        </w:numPr>
        <w:ind w:left="360"/>
        <w:rPr>
          <w:rFonts w:cs="Calibri"/>
          <w:sz w:val="24"/>
          <w:szCs w:val="24"/>
        </w:rPr>
      </w:pPr>
      <w:r w:rsidRPr="00A22521">
        <w:rPr>
          <w:rFonts w:cs="Calibri"/>
          <w:sz w:val="24"/>
          <w:szCs w:val="24"/>
        </w:rPr>
        <w:t xml:space="preserve">Různé </w:t>
      </w:r>
    </w:p>
    <w:p w14:paraId="2BCF7D23" w14:textId="77777777" w:rsidR="00A22521" w:rsidRDefault="00A22521">
      <w:pPr>
        <w:rPr>
          <w:rFonts w:cs="Calibri"/>
          <w:sz w:val="24"/>
          <w:szCs w:val="24"/>
        </w:rPr>
      </w:pPr>
    </w:p>
    <w:p w14:paraId="52007C4F" w14:textId="77777777" w:rsidR="00A22521" w:rsidRDefault="00A22521"/>
    <w:sectPr w:rsidR="00000000"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sz w:val="24"/>
        <w:szCs w:val="24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4"/>
        <w:szCs w:val="24"/>
        <w:shd w:val="clear" w:color="auto" w:fill="FFFF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BAC232A"/>
    <w:multiLevelType w:val="hybridMultilevel"/>
    <w:tmpl w:val="02B672C0"/>
    <w:lvl w:ilvl="0" w:tplc="99641354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74332"/>
    <w:multiLevelType w:val="hybridMultilevel"/>
    <w:tmpl w:val="9856B0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076ABF"/>
    <w:multiLevelType w:val="hybridMultilevel"/>
    <w:tmpl w:val="FB9AD50E"/>
    <w:lvl w:ilvl="0" w:tplc="0C962AEC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067AF"/>
    <w:multiLevelType w:val="hybridMultilevel"/>
    <w:tmpl w:val="CFC2D97E"/>
    <w:lvl w:ilvl="0" w:tplc="DE0C0194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D47BCC"/>
    <w:multiLevelType w:val="hybridMultilevel"/>
    <w:tmpl w:val="D0B065C0"/>
    <w:lvl w:ilvl="0" w:tplc="0C962AEC">
      <w:numFmt w:val="bullet"/>
      <w:lvlText w:val="–"/>
      <w:lvlJc w:val="left"/>
      <w:pPr>
        <w:ind w:left="1440" w:hanging="360"/>
      </w:pPr>
      <w:rPr>
        <w:rFonts w:ascii="Calibri" w:eastAsia="SimSu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E2D3B14"/>
    <w:multiLevelType w:val="hybridMultilevel"/>
    <w:tmpl w:val="D0AE3A6C"/>
    <w:lvl w:ilvl="0" w:tplc="C130F006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DE742C"/>
    <w:multiLevelType w:val="hybridMultilevel"/>
    <w:tmpl w:val="62BC551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22468943">
    <w:abstractNumId w:val="0"/>
  </w:num>
  <w:num w:numId="2" w16cid:durableId="1010108323">
    <w:abstractNumId w:val="1"/>
  </w:num>
  <w:num w:numId="3" w16cid:durableId="906841798">
    <w:abstractNumId w:val="2"/>
  </w:num>
  <w:num w:numId="4" w16cid:durableId="705757825">
    <w:abstractNumId w:val="4"/>
  </w:num>
  <w:num w:numId="5" w16cid:durableId="1100948455">
    <w:abstractNumId w:val="5"/>
  </w:num>
  <w:num w:numId="6" w16cid:durableId="1065831838">
    <w:abstractNumId w:val="7"/>
  </w:num>
  <w:num w:numId="7" w16cid:durableId="317997005">
    <w:abstractNumId w:val="3"/>
  </w:num>
  <w:num w:numId="8" w16cid:durableId="23479976">
    <w:abstractNumId w:val="6"/>
  </w:num>
  <w:num w:numId="9" w16cid:durableId="1998993463">
    <w:abstractNumId w:val="8"/>
  </w:num>
  <w:num w:numId="10" w16cid:durableId="21110468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521"/>
    <w:rsid w:val="00A2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E92C541"/>
  <w15:chartTrackingRefBased/>
  <w15:docId w15:val="{84E07E2B-37CB-46EE-9015-D8589FC22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160" w:line="254" w:lineRule="auto"/>
    </w:pPr>
    <w:rPr>
      <w:rFonts w:ascii="Calibri" w:eastAsia="SimSun" w:hAnsi="Calibri" w:cs="Tahoma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cs="Calibri"/>
      <w:sz w:val="24"/>
      <w:szCs w:val="24"/>
      <w:shd w:val="clear" w:color="auto" w:fill="FFFF0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Calibri"/>
      <w:sz w:val="24"/>
      <w:szCs w:val="24"/>
      <w:shd w:val="clear" w:color="auto" w:fill="FFFF00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efaultParagraphFont">
    <w:name w:val="Default Paragraph Font"/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Lucida Sans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Lucida Sans"/>
    </w:rPr>
  </w:style>
  <w:style w:type="paragraph" w:customStyle="1" w:styleId="ListParagraph">
    <w:name w:val="List Paragraph"/>
    <w:basedOn w:val="Normln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119</Words>
  <Characters>707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Špirhanzl</dc:creator>
  <cp:keywords/>
  <cp:lastModifiedBy>Lada</cp:lastModifiedBy>
  <cp:revision>2</cp:revision>
  <cp:lastPrinted>1601-01-01T00:00:00Z</cp:lastPrinted>
  <dcterms:created xsi:type="dcterms:W3CDTF">2024-03-23T21:07:00Z</dcterms:created>
  <dcterms:modified xsi:type="dcterms:W3CDTF">2024-03-23T21:07:00Z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